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6220350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0DBF511" w14:textId="5C3E1305" w:rsidR="00703338" w:rsidRPr="00175D92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175D92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>ALLEGATO A</w:t>
      </w:r>
      <w:r w:rsidRPr="00175D92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6684228" w14:textId="77777777" w:rsidR="00175D92" w:rsidRDefault="00175D92" w:rsidP="0004033D">
      <w:pPr>
        <w:autoSpaceDE w:val="0"/>
        <w:spacing w:line="276" w:lineRule="auto"/>
        <w:ind w:left="5664" w:firstLine="708"/>
        <w:rPr>
          <w:rFonts w:ascii="Arial" w:hAnsi="Arial" w:cs="Arial"/>
          <w:color w:val="202124"/>
          <w:shd w:val="clear" w:color="auto" w:fill="FFFFFF"/>
        </w:rPr>
      </w:pPr>
      <w:r w:rsidRPr="00175D92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Al Dirigente Scolastico </w:t>
      </w:r>
    </w:p>
    <w:p w14:paraId="0196AFC0" w14:textId="5767D255" w:rsidR="00703338" w:rsidRDefault="002F1E65" w:rsidP="0004033D">
      <w:pPr>
        <w:autoSpaceDE w:val="0"/>
        <w:spacing w:line="276" w:lineRule="auto"/>
        <w:ind w:left="5664" w:firstLine="708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d</w:t>
      </w:r>
      <w:r w:rsidR="00175D92">
        <w:rPr>
          <w:rFonts w:ascii="Arial" w:hAnsi="Arial" w:cs="Arial"/>
          <w:color w:val="202124"/>
          <w:shd w:val="clear" w:color="auto" w:fill="FFFFFF"/>
        </w:rPr>
        <w:t>ell’IIS Cuomo-Milone</w:t>
      </w:r>
    </w:p>
    <w:p w14:paraId="546C952F" w14:textId="77777777" w:rsidR="00175D92" w:rsidRDefault="00175D92" w:rsidP="00175D92">
      <w:pPr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83AFEFC" w14:textId="575C98F5" w:rsidR="00175D92" w:rsidRDefault="00175D92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="Arial" w:hAnsi="Arial" w:cs="Arial"/>
          <w:color w:val="202124"/>
          <w:shd w:val="clear" w:color="auto" w:fill="FFFFFF"/>
        </w:rPr>
        <w:t>Domanda di part</w:t>
      </w:r>
      <w:r w:rsidR="00DC7918">
        <w:rPr>
          <w:rFonts w:ascii="Arial" w:hAnsi="Arial" w:cs="Arial"/>
          <w:color w:val="202124"/>
          <w:shd w:val="clear" w:color="auto" w:fill="FFFFFF"/>
        </w:rPr>
        <w:t>ecipazione alla selezione per i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DC7918">
        <w:rPr>
          <w:rFonts w:ascii="Arial" w:hAnsi="Arial" w:cs="Arial"/>
          <w:color w:val="202124"/>
          <w:shd w:val="clear" w:color="auto" w:fill="FFFFFF"/>
        </w:rPr>
        <w:t>percorsi formativi annuali di lingua e metodologia per docenti (LINEA DI INTERVENTO B) RUOLO DI ESPERTO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144CD069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DC7918">
        <w:rPr>
          <w:rFonts w:ascii="Arial" w:eastAsiaTheme="minorEastAsia" w:hAnsi="Arial" w:cs="Arial"/>
          <w:sz w:val="18"/>
          <w:szCs w:val="18"/>
        </w:rPr>
        <w:t xml:space="preserve"> ESPERTO relativamente ai percorsi di cui sopra:</w:t>
      </w:r>
    </w:p>
    <w:tbl>
      <w:tblPr>
        <w:tblW w:w="103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275"/>
        <w:gridCol w:w="1701"/>
        <w:gridCol w:w="1276"/>
        <w:gridCol w:w="1191"/>
        <w:gridCol w:w="709"/>
        <w:gridCol w:w="1401"/>
      </w:tblGrid>
      <w:tr w:rsidR="00DA2115" w:rsidRPr="00C20594" w14:paraId="4144DFC7" w14:textId="5CD353C3" w:rsidTr="00DA2115">
        <w:trPr>
          <w:trHeight w:val="174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DE59C4C" w14:textId="4AD32A4B" w:rsidR="00DA2115" w:rsidRPr="00446953" w:rsidRDefault="00DA2115" w:rsidP="0044695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446953"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  <w:t>RUOLO PER IL QUALE SI CONCORRE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304A4BCF" w14:textId="0BFB0866" w:rsidR="00DA2115" w:rsidRPr="00446953" w:rsidRDefault="00DA2115" w:rsidP="00446953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446953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BARRARE LA CASELLA PER INDICARE IL </w:t>
            </w:r>
          </w:p>
          <w:p w14:paraId="6CAA1401" w14:textId="5044EC1F" w:rsidR="00DA2115" w:rsidRDefault="00DA2115" w:rsidP="00446953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446953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3CE6911" w14:textId="74F6849C" w:rsidR="00DA2115" w:rsidRPr="002F1E65" w:rsidRDefault="00DA2115" w:rsidP="00446953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446953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BARRARE LA CASELLA PER INDICARE IL RUOLO DI COLLABORAZIONE PLURIMA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A19103" w14:textId="58DB1E09" w:rsidR="00DA2115" w:rsidRPr="002F1E65" w:rsidRDefault="00DA2115" w:rsidP="00446953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446953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BARRARE LA CASELLA PER INDICARE IL RUOLO DI LAVORO AUTONOMO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76C75EEC" w14:textId="77777777" w:rsidR="00DA2115" w:rsidRDefault="00DA2115" w:rsidP="00DA2115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MADRELINGUA</w:t>
            </w:r>
          </w:p>
          <w:p w14:paraId="2933D93F" w14:textId="5991764C" w:rsidR="00DA2115" w:rsidRPr="002F1E65" w:rsidRDefault="00DA2115" w:rsidP="00DA2115">
            <w:pPr>
              <w:suppressAutoHyphens/>
              <w:spacing w:after="200"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SI/NO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2414D63" w14:textId="02F918AA" w:rsidR="00DA2115" w:rsidRPr="002F1E65" w:rsidRDefault="00DA2115" w:rsidP="002F1E65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2F1E65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N. ORE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60A249F" w14:textId="77777777" w:rsidR="00DA2115" w:rsidRPr="002F1E65" w:rsidRDefault="00DA2115" w:rsidP="002F1E65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2F1E65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ESPRIMERE</w:t>
            </w:r>
          </w:p>
          <w:p w14:paraId="0E4297E0" w14:textId="0E2BBC95" w:rsidR="00DA2115" w:rsidRPr="002F1E65" w:rsidRDefault="00DA2115" w:rsidP="002F1E65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6"/>
                <w:szCs w:val="16"/>
              </w:rPr>
            </w:pPr>
            <w:r w:rsidRPr="002F1E65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LA PREFERENZA PER OGNI PERCORSO SCELTO</w:t>
            </w:r>
          </w:p>
        </w:tc>
      </w:tr>
      <w:tr w:rsidR="00DA2115" w:rsidRPr="00C20594" w14:paraId="0C1CE7FF" w14:textId="2BC915BD" w:rsidTr="00DA2115">
        <w:trPr>
          <w:trHeight w:val="107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553" w14:textId="18D952ED" w:rsidR="00DA2115" w:rsidRPr="00022BB3" w:rsidRDefault="00DA2115" w:rsidP="00FF2A42">
            <w:pPr>
              <w:pStyle w:val="TableParagraph"/>
              <w:spacing w:before="25"/>
              <w:ind w:right="579"/>
            </w:pPr>
            <w:r>
              <w:t>Percorso annuale</w:t>
            </w:r>
            <w:r w:rsidRPr="00022BB3">
              <w:t xml:space="preserve"> di formazione linguistica finalizzata al conseguimento di</w:t>
            </w:r>
          </w:p>
          <w:p w14:paraId="0A49BE45" w14:textId="3F55FAD3" w:rsidR="00DA2115" w:rsidRPr="00C20594" w:rsidRDefault="00DA2115" w:rsidP="0026586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 w:rsidRPr="0026586E">
              <w:rPr>
                <w:b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6FDD72D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8B67C" w14:textId="1C702F14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D803A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2BD7B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53B153" w14:textId="4522152A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6A9CD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A2115" w:rsidRPr="00C20594" w14:paraId="73889F72" w14:textId="0D6CDF7D" w:rsidTr="00DA2115">
        <w:trPr>
          <w:trHeight w:val="555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6580" w14:textId="002F4832" w:rsidR="00DA2115" w:rsidRPr="00022BB3" w:rsidRDefault="00DA2115" w:rsidP="00FF2A42">
            <w:pPr>
              <w:pStyle w:val="TableParagraph"/>
              <w:spacing w:before="25"/>
              <w:ind w:right="579"/>
            </w:pPr>
            <w:r>
              <w:t>Percorso</w:t>
            </w:r>
            <w:r w:rsidRPr="00022BB3">
              <w:t xml:space="preserve"> annual</w:t>
            </w:r>
            <w:r>
              <w:t>e</w:t>
            </w:r>
            <w:r w:rsidRPr="00022BB3">
              <w:t xml:space="preserve"> di formazione linguistica finalizzata al conseguimento di</w:t>
            </w:r>
          </w:p>
          <w:p w14:paraId="5B69D915" w14:textId="364472B0" w:rsidR="00DA2115" w:rsidRPr="00EA57E7" w:rsidRDefault="00DA2115" w:rsidP="0026586E">
            <w:pPr>
              <w:pStyle w:val="TableParagraph"/>
              <w:spacing w:before="25"/>
              <w:rPr>
                <w:rFonts w:asciiTheme="minorHAnsi" w:eastAsia="Calibri" w:hAnsiTheme="minorHAnsi" w:cstheme="minorBidi"/>
                <w:b/>
                <w:bCs/>
              </w:rPr>
            </w:pPr>
            <w:r>
              <w:t xml:space="preserve">certificazione di livello </w:t>
            </w:r>
            <w:r w:rsidRPr="0026586E">
              <w:rPr>
                <w:b/>
              </w:rPr>
              <w:t>C1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9EBC7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96D483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3674E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7FA14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672DD" w14:textId="637BEDA0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14174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A2115" w:rsidRPr="00C20594" w14:paraId="3B55AC46" w14:textId="38A8EFAF" w:rsidTr="00DA2115">
        <w:trPr>
          <w:trHeight w:val="555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3C51" w14:textId="39E85005" w:rsidR="00DA2115" w:rsidRPr="00DB1C3C" w:rsidRDefault="00DA2115" w:rsidP="0026586E">
            <w:pPr>
              <w:pStyle w:val="TableParagraph"/>
              <w:spacing w:before="25"/>
              <w:ind w:right="72"/>
            </w:pPr>
            <w:r>
              <w:t>Perc</w:t>
            </w:r>
            <w:r w:rsidRPr="00022BB3">
              <w:t>ors</w:t>
            </w:r>
            <w:r>
              <w:t>o</w:t>
            </w:r>
            <w:r w:rsidRPr="00022BB3">
              <w:t xml:space="preserve"> annual</w:t>
            </w:r>
            <w:r>
              <w:t>e</w:t>
            </w:r>
            <w:r w:rsidRPr="00022BB3">
              <w:t xml:space="preserve"> di metodologia Content and Language </w:t>
            </w:r>
            <w:proofErr w:type="spellStart"/>
            <w:r w:rsidRPr="00022BB3">
              <w:t>Integrated</w:t>
            </w:r>
            <w:proofErr w:type="spellEnd"/>
            <w:r>
              <w:t xml:space="preserve"> </w:t>
            </w:r>
            <w:r w:rsidRPr="006F5F2C">
              <w:t xml:space="preserve">Learning </w:t>
            </w:r>
            <w:r w:rsidRPr="0026586E">
              <w:rPr>
                <w:b/>
              </w:rPr>
              <w:t>(CLIL)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29C01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7D57E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E5F173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B58AC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FDFD2" w14:textId="5E219AC5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A4D8F" w14:textId="77777777" w:rsidR="00DA2115" w:rsidRPr="00C20594" w:rsidRDefault="00DA2115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446953">
      <w:pPr>
        <w:autoSpaceDE w:val="0"/>
        <w:spacing w:after="200"/>
        <w:ind w:right="-143"/>
        <w:mirrorIndents/>
        <w:jc w:val="both"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618B5F9D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</w:t>
      </w:r>
      <w:r w:rsidR="004C29AF">
        <w:rPr>
          <w:rFonts w:ascii="Arial" w:eastAsiaTheme="minorEastAsia" w:hAnsi="Arial" w:cs="Arial"/>
          <w:sz w:val="18"/>
          <w:szCs w:val="18"/>
        </w:rPr>
        <w:t>e delle condizioni previste dall’avviso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3F35A73" w14:textId="2B1FB4F5" w:rsidR="001E4B9A" w:rsidRPr="001E4B9A" w:rsidRDefault="001E4B9A" w:rsidP="001E4B9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</w:t>
      </w:r>
      <w:r w:rsidRPr="001E4B9A">
        <w:rPr>
          <w:rFonts w:ascii="Arial" w:eastAsiaTheme="minorEastAsia" w:hAnsi="Arial" w:cs="Arial"/>
          <w:sz w:val="18"/>
          <w:szCs w:val="18"/>
        </w:rPr>
        <w:t>ichiarazione di insussistenza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4592386B" w14:textId="5224BFDD" w:rsidR="00703338" w:rsidRPr="00446953" w:rsidRDefault="00703338" w:rsidP="00446953">
      <w:pPr>
        <w:jc w:val="both"/>
        <w:rPr>
          <w:rFonts w:eastAsiaTheme="minorEastAsia"/>
        </w:rPr>
      </w:pPr>
      <w:r w:rsidRPr="00446953">
        <w:rPr>
          <w:rFonts w:eastAsiaTheme="minorEastAsia"/>
        </w:rPr>
        <w:t>Il/la sottoscritto/a, AI SENSI DEGLI ART. 46 E 47 DEL DPR 28.12.2000 N. 445, CONSAPEVOLE DELLA</w:t>
      </w:r>
      <w:r w:rsidR="00446953" w:rsidRPr="00446953">
        <w:rPr>
          <w:rFonts w:eastAsiaTheme="minorEastAsia"/>
        </w:rPr>
        <w:t xml:space="preserve"> </w:t>
      </w:r>
      <w:r w:rsidRPr="00446953">
        <w:rPr>
          <w:rFonts w:eastAsiaTheme="minorEastAsia"/>
        </w:rPr>
        <w:t>RESPONSABILITA' PENALE CUI PUO’ ANDARE INCONTRO IN CASO DI AFFERMAZIONI MENDACI AI SENSI</w:t>
      </w:r>
      <w:r w:rsidR="00446953">
        <w:rPr>
          <w:rFonts w:eastAsiaTheme="minorEastAsia"/>
        </w:rPr>
        <w:t xml:space="preserve"> </w:t>
      </w:r>
      <w:r w:rsidRPr="00446953">
        <w:rPr>
          <w:rFonts w:eastAsiaTheme="minorEastAsia"/>
        </w:rPr>
        <w:t>DELL'ART. 76 DEL MEDESIMO DPR 445/2000 DICHIARA DI AVERE LA NECESSARIA CONOSCENZA DELLA</w:t>
      </w:r>
      <w:r w:rsidR="00446953">
        <w:rPr>
          <w:rFonts w:eastAsiaTheme="minorEastAsia"/>
        </w:rPr>
        <w:t xml:space="preserve"> </w:t>
      </w:r>
      <w:r w:rsidRPr="00446953">
        <w:rPr>
          <w:rFonts w:eastAsiaTheme="minorEastAsia"/>
        </w:rPr>
        <w:t xml:space="preserve">PIATTAFORMA PNRR E DI QUANT’ALTRO OCCORRENTE PER SVOLGERE CON CORRETTEZZA TEMPESTIVITA’ ED EFFICACIA I COMPITI INERENTI </w:t>
      </w:r>
      <w:r w:rsidR="003E6F53" w:rsidRPr="00446953">
        <w:rPr>
          <w:rFonts w:eastAsiaTheme="minorEastAsia"/>
        </w:rPr>
        <w:t>AL</w:t>
      </w:r>
      <w:r w:rsidRPr="00446953">
        <w:rPr>
          <w:rFonts w:eastAsiaTheme="minorEastAsia"/>
        </w:rPr>
        <w:t>LA FIGURA PROFESSIONALE PER LA QUALE SI PARTECIPA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8B83410" w14:textId="77777777" w:rsidR="00C60FB5" w:rsidRPr="00C60FB5" w:rsidRDefault="00C60FB5" w:rsidP="00C60FB5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60FB5">
        <w:rPr>
          <w:rFonts w:ascii="Arial" w:eastAsiaTheme="minorEastAsia" w:hAnsi="Arial" w:cs="Arial"/>
          <w:sz w:val="18"/>
          <w:szCs w:val="18"/>
        </w:rPr>
        <w:t>Il/la sottoscritto/a, ai sensi della legge 196/03 e successive modifiche e integrazioni e del GDPR 679/2016, autorizza l’istituto______________________ al trattamento dei dati contenuti nella presente autocertificazione esclusivamente nell’ambito e per i fini istituzionali della Pubblica Amministrazione.</w:t>
      </w:r>
    </w:p>
    <w:p w14:paraId="07967788" w14:textId="77777777" w:rsidR="00C60FB5" w:rsidRDefault="00C60FB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highlight w:val="yellow"/>
        </w:rPr>
      </w:pP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DB1C3C">
      <w:footerReference w:type="even" r:id="rId8"/>
      <w:footerReference w:type="default" r:id="rId9"/>
      <w:pgSz w:w="11907" w:h="16839" w:code="9"/>
      <w:pgMar w:top="1560" w:right="1134" w:bottom="1134" w:left="993" w:header="567" w:footer="1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25CB" w14:textId="77777777" w:rsidR="00B13684" w:rsidRDefault="00B13684">
      <w:r>
        <w:separator/>
      </w:r>
    </w:p>
  </w:endnote>
  <w:endnote w:type="continuationSeparator" w:id="0">
    <w:p w14:paraId="732CBF6E" w14:textId="77777777" w:rsidR="00B13684" w:rsidRDefault="00B1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11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B6BF" w14:textId="77777777" w:rsidR="00B13684" w:rsidRDefault="00B13684">
      <w:r>
        <w:separator/>
      </w:r>
    </w:p>
  </w:footnote>
  <w:footnote w:type="continuationSeparator" w:id="0">
    <w:p w14:paraId="4DF68414" w14:textId="77777777" w:rsidR="00B13684" w:rsidRDefault="00B1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748469">
    <w:abstractNumId w:val="6"/>
  </w:num>
  <w:num w:numId="2" w16cid:durableId="2056614722">
    <w:abstractNumId w:val="23"/>
  </w:num>
  <w:num w:numId="3" w16cid:durableId="1066337812">
    <w:abstractNumId w:val="0"/>
  </w:num>
  <w:num w:numId="4" w16cid:durableId="488792441">
    <w:abstractNumId w:val="1"/>
  </w:num>
  <w:num w:numId="5" w16cid:durableId="1061294095">
    <w:abstractNumId w:val="2"/>
  </w:num>
  <w:num w:numId="6" w16cid:durableId="378895600">
    <w:abstractNumId w:val="15"/>
  </w:num>
  <w:num w:numId="7" w16cid:durableId="652635454">
    <w:abstractNumId w:val="12"/>
  </w:num>
  <w:num w:numId="8" w16cid:durableId="1464932335">
    <w:abstractNumId w:val="28"/>
  </w:num>
  <w:num w:numId="9" w16cid:durableId="1019237838">
    <w:abstractNumId w:val="14"/>
  </w:num>
  <w:num w:numId="10" w16cid:durableId="721172122">
    <w:abstractNumId w:val="41"/>
  </w:num>
  <w:num w:numId="11" w16cid:durableId="1289160710">
    <w:abstractNumId w:val="26"/>
  </w:num>
  <w:num w:numId="12" w16cid:durableId="1915311817">
    <w:abstractNumId w:val="7"/>
  </w:num>
  <w:num w:numId="13" w16cid:durableId="1272282610">
    <w:abstractNumId w:val="8"/>
  </w:num>
  <w:num w:numId="14" w16cid:durableId="1801459952">
    <w:abstractNumId w:val="5"/>
  </w:num>
  <w:num w:numId="15" w16cid:durableId="264273454">
    <w:abstractNumId w:val="20"/>
  </w:num>
  <w:num w:numId="16" w16cid:durableId="979581318">
    <w:abstractNumId w:val="38"/>
  </w:num>
  <w:num w:numId="17" w16cid:durableId="1144004876">
    <w:abstractNumId w:val="9"/>
  </w:num>
  <w:num w:numId="18" w16cid:durableId="1975018630">
    <w:abstractNumId w:val="27"/>
  </w:num>
  <w:num w:numId="19" w16cid:durableId="88622555">
    <w:abstractNumId w:val="3"/>
  </w:num>
  <w:num w:numId="20" w16cid:durableId="1064765089">
    <w:abstractNumId w:val="4"/>
  </w:num>
  <w:num w:numId="21" w16cid:durableId="1439136995">
    <w:abstractNumId w:val="16"/>
  </w:num>
  <w:num w:numId="22" w16cid:durableId="910579172">
    <w:abstractNumId w:val="18"/>
  </w:num>
  <w:num w:numId="23" w16cid:durableId="449781714">
    <w:abstractNumId w:val="21"/>
  </w:num>
  <w:num w:numId="24" w16cid:durableId="512036744">
    <w:abstractNumId w:val="31"/>
  </w:num>
  <w:num w:numId="25" w16cid:durableId="981615499">
    <w:abstractNumId w:val="13"/>
  </w:num>
  <w:num w:numId="26" w16cid:durableId="2140876073">
    <w:abstractNumId w:val="34"/>
  </w:num>
  <w:num w:numId="27" w16cid:durableId="265626470">
    <w:abstractNumId w:val="22"/>
  </w:num>
  <w:num w:numId="28" w16cid:durableId="796722100">
    <w:abstractNumId w:val="30"/>
  </w:num>
  <w:num w:numId="29" w16cid:durableId="1167289567">
    <w:abstractNumId w:val="35"/>
  </w:num>
  <w:num w:numId="30" w16cid:durableId="1315065825">
    <w:abstractNumId w:val="37"/>
  </w:num>
  <w:num w:numId="31" w16cid:durableId="17451084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4474711">
    <w:abstractNumId w:val="29"/>
  </w:num>
  <w:num w:numId="33" w16cid:durableId="1086419454">
    <w:abstractNumId w:val="39"/>
  </w:num>
  <w:num w:numId="34" w16cid:durableId="114059067">
    <w:abstractNumId w:val="36"/>
  </w:num>
  <w:num w:numId="35" w16cid:durableId="1534807418">
    <w:abstractNumId w:val="25"/>
  </w:num>
  <w:num w:numId="36" w16cid:durableId="1043481732">
    <w:abstractNumId w:val="24"/>
  </w:num>
  <w:num w:numId="37" w16cid:durableId="1779137288">
    <w:abstractNumId w:val="17"/>
  </w:num>
  <w:num w:numId="38" w16cid:durableId="1404525903">
    <w:abstractNumId w:val="19"/>
  </w:num>
  <w:num w:numId="39" w16cid:durableId="1259677517">
    <w:abstractNumId w:val="33"/>
  </w:num>
  <w:num w:numId="40" w16cid:durableId="1369330283">
    <w:abstractNumId w:val="11"/>
  </w:num>
  <w:num w:numId="41" w16cid:durableId="1662275656">
    <w:abstractNumId w:val="40"/>
  </w:num>
  <w:num w:numId="42" w16cid:durableId="1448155781">
    <w:abstractNumId w:val="10"/>
  </w:num>
  <w:num w:numId="43" w16cid:durableId="396784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D92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A36"/>
    <w:rsid w:val="001D4B64"/>
    <w:rsid w:val="001D6B50"/>
    <w:rsid w:val="001E4529"/>
    <w:rsid w:val="001E4B9A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6586E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1E65"/>
    <w:rsid w:val="002F49B3"/>
    <w:rsid w:val="002F66C4"/>
    <w:rsid w:val="00300F45"/>
    <w:rsid w:val="00304B62"/>
    <w:rsid w:val="0030701D"/>
    <w:rsid w:val="003101F6"/>
    <w:rsid w:val="003204FE"/>
    <w:rsid w:val="00321B39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6953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4C3"/>
    <w:rsid w:val="004B09C3"/>
    <w:rsid w:val="004B5569"/>
    <w:rsid w:val="004B62EF"/>
    <w:rsid w:val="004C01A7"/>
    <w:rsid w:val="004C29AF"/>
    <w:rsid w:val="004C628C"/>
    <w:rsid w:val="004D18E3"/>
    <w:rsid w:val="004D1C0F"/>
    <w:rsid w:val="004D539A"/>
    <w:rsid w:val="004D67D9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19EE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B3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6381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89B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61CD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A19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684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278E"/>
    <w:rsid w:val="00B63F50"/>
    <w:rsid w:val="00B65801"/>
    <w:rsid w:val="00B671DC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0FB5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6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B89"/>
    <w:rsid w:val="00D81C29"/>
    <w:rsid w:val="00D82D6E"/>
    <w:rsid w:val="00D832A9"/>
    <w:rsid w:val="00D91878"/>
    <w:rsid w:val="00D920A3"/>
    <w:rsid w:val="00D94D0B"/>
    <w:rsid w:val="00D9743E"/>
    <w:rsid w:val="00D977C5"/>
    <w:rsid w:val="00DA2115"/>
    <w:rsid w:val="00DA7448"/>
    <w:rsid w:val="00DA7978"/>
    <w:rsid w:val="00DA7EDD"/>
    <w:rsid w:val="00DB1C3C"/>
    <w:rsid w:val="00DB215F"/>
    <w:rsid w:val="00DB71F1"/>
    <w:rsid w:val="00DC08C8"/>
    <w:rsid w:val="00DC09F0"/>
    <w:rsid w:val="00DC7918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A6568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6A93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6D9E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3CD0211E-2A49-4E2F-B9EB-C74EBBED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8CC6-4CE5-4890-97F4-03121076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MARGHERITA ATTANASIO</cp:lastModifiedBy>
  <cp:revision>2</cp:revision>
  <cp:lastPrinted>2020-02-24T13:03:00Z</cp:lastPrinted>
  <dcterms:created xsi:type="dcterms:W3CDTF">2024-11-27T13:37:00Z</dcterms:created>
  <dcterms:modified xsi:type="dcterms:W3CDTF">2024-11-27T13:37:00Z</dcterms:modified>
</cp:coreProperties>
</file>