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396"/>
        <w:gridCol w:w="755"/>
        <w:gridCol w:w="238"/>
        <w:gridCol w:w="880"/>
        <w:gridCol w:w="1393"/>
        <w:gridCol w:w="1555"/>
        <w:gridCol w:w="1539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7EAF" w14:textId="77777777" w:rsidR="00EE7CBC" w:rsidRDefault="00EE7CBC" w:rsidP="006F1ED6">
            <w:pPr>
              <w:jc w:val="center"/>
              <w:rPr>
                <w:b/>
                <w:sz w:val="24"/>
                <w:szCs w:val="24"/>
              </w:rPr>
            </w:pPr>
            <w:bookmarkStart w:id="0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  <w:p w14:paraId="53C97120" w14:textId="25B0CB1B" w:rsidR="00391E4C" w:rsidRPr="00391E4C" w:rsidRDefault="00391E4C" w:rsidP="00391E4C">
            <w:pPr>
              <w:jc w:val="right"/>
              <w:rPr>
                <w:b/>
                <w:i/>
                <w:iCs/>
              </w:rPr>
            </w:pPr>
            <w:r w:rsidRPr="00391E4C">
              <w:rPr>
                <w:b/>
              </w:rPr>
              <w:t>INTERVENTO</w:t>
            </w:r>
            <w:r>
              <w:rPr>
                <w:b/>
              </w:rPr>
              <w:t xml:space="preserve"> </w:t>
            </w:r>
            <w:r w:rsidRPr="00391E4C">
              <w:rPr>
                <w:b/>
              </w:rPr>
              <w:t>B</w:t>
            </w:r>
          </w:p>
        </w:tc>
      </w:tr>
      <w:tr w:rsidR="00EE7CBC" w14:paraId="0C2FEC44" w14:textId="77777777" w:rsidTr="006F1ED6">
        <w:tc>
          <w:tcPr>
            <w:tcW w:w="98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532F1905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4C29A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per il ruolo per cui si presenta domanda</w:t>
            </w:r>
          </w:p>
          <w:p w14:paraId="206635F0" w14:textId="4BBDBDCC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</w:t>
            </w:r>
            <w:r w:rsidR="009E45B1">
              <w:rPr>
                <w:b/>
                <w:sz w:val="22"/>
                <w:szCs w:val="22"/>
              </w:rPr>
              <w:t xml:space="preserve">per le sole istanze </w:t>
            </w:r>
            <w:r w:rsidR="00EA57E7">
              <w:rPr>
                <w:b/>
                <w:sz w:val="22"/>
                <w:szCs w:val="22"/>
              </w:rPr>
              <w:t xml:space="preserve">di interno e </w:t>
            </w:r>
            <w:r w:rsidR="009E45B1">
              <w:rPr>
                <w:b/>
                <w:sz w:val="22"/>
                <w:szCs w:val="22"/>
              </w:rPr>
              <w:t xml:space="preserve">collaborazione plurima, </w:t>
            </w:r>
            <w:r w:rsidR="006C10F5">
              <w:rPr>
                <w:b/>
                <w:sz w:val="22"/>
                <w:szCs w:val="22"/>
              </w:rPr>
              <w:t xml:space="preserve">essere docente </w:t>
            </w:r>
            <w:r w:rsidR="009E45B1">
              <w:rPr>
                <w:b/>
                <w:sz w:val="22"/>
                <w:szCs w:val="22"/>
              </w:rPr>
              <w:t>in servizio</w:t>
            </w:r>
            <w:r w:rsidR="006C10F5">
              <w:rPr>
                <w:b/>
                <w:sz w:val="22"/>
                <w:szCs w:val="22"/>
              </w:rPr>
              <w:t xml:space="preserve"> per tutto il periodo dell’incarico</w:t>
            </w:r>
          </w:p>
        </w:tc>
      </w:tr>
      <w:tr w:rsidR="00EE7CBC" w14:paraId="4E097897" w14:textId="77777777" w:rsidTr="009E2EB2"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4732AE34" w:rsidR="00EE7CBC" w:rsidRDefault="00D15C88" w:rsidP="006F1ED6">
            <w:pPr>
              <w:snapToGrid w:val="0"/>
              <w:rPr>
                <w:b/>
              </w:rPr>
            </w:pPr>
            <w:r>
              <w:rPr>
                <w:b/>
              </w:rPr>
              <w:t>TITOLO DI STUDIO</w:t>
            </w:r>
          </w:p>
          <w:p w14:paraId="52BA278B" w14:textId="354DEA72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</w:t>
            </w:r>
            <w:r w:rsidR="008521BF">
              <w:rPr>
                <w:b/>
              </w:rPr>
              <w:t>SETTORE</w:t>
            </w:r>
            <w:r>
              <w:rPr>
                <w:b/>
              </w:rPr>
              <w:t xml:space="preserve">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32D16" w14:textId="77777777" w:rsidR="00EE7CBC" w:rsidRDefault="00EE7CBC" w:rsidP="009E2EB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5FD1" w14:textId="77777777" w:rsidR="00EE7CBC" w:rsidRDefault="00EE7CBC" w:rsidP="009E2EB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8C789F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6F675340" w:rsidR="00EE7CBC" w:rsidRDefault="00EE7CBC" w:rsidP="00186E1B">
            <w:r>
              <w:rPr>
                <w:b/>
              </w:rPr>
              <w:t xml:space="preserve">A1. </w:t>
            </w:r>
            <w:r w:rsidR="00186E1B" w:rsidRPr="00186E1B">
              <w:t>Laurea inerente al Ruolo Specifico</w:t>
            </w:r>
            <w:r w:rsidR="00186E1B">
              <w:rPr>
                <w:b/>
              </w:rPr>
              <w:t xml:space="preserve"> </w:t>
            </w:r>
            <w:r>
              <w:t>(vecchio ordinamento o magistrale)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Pr="008C789F" w:rsidRDefault="00EE7CBC" w:rsidP="008C789F">
            <w:pPr>
              <w:rPr>
                <w:sz w:val="18"/>
                <w:szCs w:val="18"/>
              </w:rPr>
            </w:pPr>
            <w:r w:rsidRPr="008C789F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8C789F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3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6F1ED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A20A96" w14:paraId="1EE02A73" w14:textId="77777777" w:rsidTr="008C789F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4FC13493" w:rsidR="00A20A96" w:rsidRPr="00B2753D" w:rsidRDefault="00A20A96" w:rsidP="00186E1B">
            <w:pPr>
              <w:rPr>
                <w:b/>
              </w:rPr>
            </w:pPr>
            <w:r>
              <w:rPr>
                <w:b/>
              </w:rPr>
              <w:t xml:space="preserve">A2. </w:t>
            </w:r>
            <w:r w:rsidR="00186E1B" w:rsidRPr="00186E1B">
              <w:t xml:space="preserve">Laurea Triennale </w:t>
            </w:r>
            <w:r w:rsidR="00186E1B">
              <w:t>i</w:t>
            </w:r>
            <w:r w:rsidR="00186E1B" w:rsidRPr="00186E1B">
              <w:t xml:space="preserve">nerente </w:t>
            </w:r>
            <w:r w:rsidR="00186E1B">
              <w:t>a</w:t>
            </w:r>
            <w:r w:rsidR="00186E1B" w:rsidRPr="00186E1B">
              <w:t>l Ruolo Specifico</w:t>
            </w:r>
            <w:r w:rsidR="00186E1B" w:rsidRPr="00A20A96">
              <w:rPr>
                <w:bCs/>
              </w:rPr>
              <w:t xml:space="preserve"> </w:t>
            </w:r>
            <w:r w:rsidRPr="00A20A96">
              <w:rPr>
                <w:bCs/>
              </w:rPr>
              <w:t>(in alternativa al punto A1)</w:t>
            </w:r>
          </w:p>
        </w:tc>
        <w:tc>
          <w:tcPr>
            <w:tcW w:w="1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60482370" w:rsidR="00A20A96" w:rsidRPr="008C789F" w:rsidRDefault="008C789F" w:rsidP="00A20A9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Verrà valutata una sola </w:t>
            </w:r>
            <w:r w:rsidR="00A20A96" w:rsidRPr="008C789F">
              <w:rPr>
                <w:sz w:val="16"/>
                <w:szCs w:val="16"/>
              </w:rPr>
              <w:t>laurea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D15C88" w14:paraId="297C2133" w14:textId="77777777" w:rsidTr="00F872CC">
        <w:trPr>
          <w:trHeight w:val="283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A99E" w14:textId="5F25CF8B" w:rsidR="00D15C88" w:rsidRDefault="00D15C88" w:rsidP="00A20A96">
            <w:pPr>
              <w:rPr>
                <w:b/>
              </w:rPr>
            </w:pPr>
            <w:r w:rsidRPr="00D15C88">
              <w:rPr>
                <w:b/>
              </w:rPr>
              <w:t xml:space="preserve">TITOLI </w:t>
            </w:r>
            <w:proofErr w:type="gramStart"/>
            <w:r w:rsidRPr="00D15C88">
              <w:rPr>
                <w:b/>
              </w:rPr>
              <w:t>POST LAUREA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FEC64" w14:textId="77777777" w:rsidR="00D15C88" w:rsidRDefault="00D15C88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C7194" w14:textId="77777777" w:rsidR="00D15C88" w:rsidRDefault="00D15C88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E58D" w14:textId="77777777" w:rsidR="00D15C88" w:rsidRDefault="00D15C88" w:rsidP="00A20A96">
            <w:pPr>
              <w:snapToGrid w:val="0"/>
            </w:pPr>
          </w:p>
        </w:tc>
      </w:tr>
      <w:tr w:rsidR="0016323E" w14:paraId="3E9A5A7D" w14:textId="77777777" w:rsidTr="00F872CC">
        <w:trPr>
          <w:trHeight w:val="20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40248960" w:rsidR="0016323E" w:rsidRDefault="00D15C88" w:rsidP="00186E1B">
            <w:pPr>
              <w:rPr>
                <w:b/>
              </w:rPr>
            </w:pPr>
            <w:r>
              <w:rPr>
                <w:b/>
              </w:rPr>
              <w:t>B1</w:t>
            </w:r>
            <w:r w:rsidR="0016323E" w:rsidRPr="00B2753D">
              <w:rPr>
                <w:b/>
              </w:rPr>
              <w:t xml:space="preserve">. </w:t>
            </w:r>
            <w:r w:rsidR="00F872CC" w:rsidRPr="00186E1B">
              <w:t>Dottorato</w:t>
            </w:r>
            <w:r w:rsidR="00186E1B">
              <w:t xml:space="preserve"> di</w:t>
            </w:r>
            <w:r w:rsidR="00F872CC" w:rsidRPr="00186E1B">
              <w:t xml:space="preserve"> Ricerca</w:t>
            </w:r>
            <w:r w:rsidR="00F872CC" w:rsidRPr="00B2753D">
              <w:rPr>
                <w:b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F872CC">
        <w:trPr>
          <w:trHeight w:val="20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6AD5EC20" w:rsidR="0016323E" w:rsidRDefault="00D15C88" w:rsidP="00F872CC">
            <w:pPr>
              <w:rPr>
                <w:b/>
              </w:rPr>
            </w:pPr>
            <w:r>
              <w:rPr>
                <w:b/>
              </w:rPr>
              <w:t>B2</w:t>
            </w:r>
            <w:r w:rsidR="0016323E" w:rsidRPr="00B2753D">
              <w:rPr>
                <w:b/>
              </w:rPr>
              <w:t xml:space="preserve">. </w:t>
            </w:r>
            <w:r w:rsidR="00F872CC" w:rsidRPr="00186E1B">
              <w:t>Master Universitario di II Livello</w:t>
            </w:r>
            <w:r w:rsidR="00F872CC" w:rsidRPr="00B2753D">
              <w:rPr>
                <w:b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16323E" w14:paraId="46BED486" w14:textId="77777777" w:rsidTr="00F872CC">
        <w:trPr>
          <w:trHeight w:val="20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325D4BC6" w:rsidR="0016323E" w:rsidRDefault="00D15C88" w:rsidP="00186E1B">
            <w:pPr>
              <w:rPr>
                <w:b/>
              </w:rPr>
            </w:pPr>
            <w:r>
              <w:rPr>
                <w:b/>
              </w:rPr>
              <w:t>B3</w:t>
            </w:r>
            <w:r w:rsidR="0016323E" w:rsidRPr="00B2753D">
              <w:rPr>
                <w:b/>
              </w:rPr>
              <w:t xml:space="preserve">. </w:t>
            </w:r>
            <w:r w:rsidR="00F872CC" w:rsidRPr="00186E1B">
              <w:t xml:space="preserve">Master Universitario </w:t>
            </w:r>
            <w:r w:rsidR="00186E1B">
              <w:t>d</w:t>
            </w:r>
            <w:r w:rsidR="00F872CC" w:rsidRPr="00186E1B">
              <w:t>i I Livello</w:t>
            </w:r>
            <w:r w:rsidR="00F872CC" w:rsidRPr="00B2753D">
              <w:rPr>
                <w:b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Default="0016323E" w:rsidP="0016323E">
            <w:pPr>
              <w:snapToGrid w:val="0"/>
            </w:pPr>
          </w:p>
        </w:tc>
      </w:tr>
      <w:tr w:rsidR="00FD2D49" w14:paraId="17A617CB" w14:textId="77777777" w:rsidTr="00186E1B">
        <w:trPr>
          <w:trHeight w:val="567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8DA90" w14:textId="79905DB2" w:rsidR="00FD2D49" w:rsidRPr="00B2753D" w:rsidRDefault="00D15C88" w:rsidP="00186E1B">
            <w:pPr>
              <w:spacing w:line="270" w:lineRule="exact"/>
              <w:rPr>
                <w:b/>
              </w:rPr>
            </w:pPr>
            <w:r>
              <w:rPr>
                <w:b/>
              </w:rPr>
              <w:t>B4</w:t>
            </w:r>
            <w:r w:rsidR="00FD2D49" w:rsidRPr="00FD2D49">
              <w:rPr>
                <w:b/>
              </w:rPr>
              <w:t xml:space="preserve">. </w:t>
            </w:r>
            <w:r w:rsidR="00186E1B" w:rsidRPr="00186E1B">
              <w:t>Corsi di Perfezionamento Annuali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B797E3" w14:textId="77777777" w:rsidR="00FD2D49" w:rsidRDefault="00FD2D49">
            <w:pPr>
              <w:rPr>
                <w:b/>
              </w:rPr>
            </w:pPr>
          </w:p>
          <w:p w14:paraId="784AA85E" w14:textId="4C36D7DF" w:rsidR="00FD2D49" w:rsidRPr="00FD2D49" w:rsidRDefault="00FD2D49">
            <w:r w:rsidRPr="00FD2D49">
              <w:t xml:space="preserve">Max </w:t>
            </w:r>
            <w:r w:rsidR="00374482">
              <w:t>1</w:t>
            </w:r>
          </w:p>
          <w:p w14:paraId="73AF2F54" w14:textId="77777777" w:rsidR="00FD2D49" w:rsidRPr="00B2753D" w:rsidRDefault="00FD2D49" w:rsidP="00FD2D49">
            <w:pPr>
              <w:rPr>
                <w:b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83DE0" w14:textId="77777777" w:rsidR="00987766" w:rsidRDefault="00987766" w:rsidP="0016323E">
            <w:pPr>
              <w:rPr>
                <w:b/>
              </w:rPr>
            </w:pPr>
          </w:p>
          <w:p w14:paraId="35D5E5BE" w14:textId="296C2D92" w:rsidR="00FD2D49" w:rsidRPr="00FD2D49" w:rsidRDefault="00374482" w:rsidP="0016323E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  <w:p w14:paraId="10658A47" w14:textId="1A220483" w:rsidR="00FD2D49" w:rsidRDefault="00FD2D49" w:rsidP="0016323E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66F9B" w14:textId="42E2ECEA" w:rsidR="00FD2D49" w:rsidRDefault="00FD2D49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44E6C" w14:textId="77777777" w:rsidR="00FD2D49" w:rsidRDefault="00FD2D49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5928" w14:textId="77777777" w:rsidR="00FD2D49" w:rsidRDefault="00FD2D49" w:rsidP="0016323E">
            <w:pPr>
              <w:snapToGrid w:val="0"/>
            </w:pPr>
          </w:p>
        </w:tc>
      </w:tr>
      <w:tr w:rsidR="00987766" w14:paraId="14D31564" w14:textId="77777777" w:rsidTr="00186E1B">
        <w:trPr>
          <w:trHeight w:val="567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76530" w14:textId="6FD0B627" w:rsidR="00987766" w:rsidRDefault="00987766" w:rsidP="008C789F">
            <w:pPr>
              <w:rPr>
                <w:b/>
              </w:rPr>
            </w:pPr>
            <w:r>
              <w:rPr>
                <w:b/>
              </w:rPr>
              <w:t>B</w:t>
            </w:r>
            <w:r w:rsidR="00A130C1">
              <w:rPr>
                <w:b/>
              </w:rPr>
              <w:t>5</w:t>
            </w:r>
            <w:r w:rsidRPr="00FD2D49">
              <w:rPr>
                <w:b/>
              </w:rPr>
              <w:t xml:space="preserve">. </w:t>
            </w:r>
            <w:r w:rsidR="008C789F">
              <w:t>A</w:t>
            </w:r>
            <w:r w:rsidR="008C789F" w:rsidRPr="008C789F">
              <w:t>ltra abilitazione oltre quella di accesso all’insegnamento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C2A6B9" w14:textId="77777777" w:rsidR="00987766" w:rsidRDefault="00987766" w:rsidP="000154B6">
            <w:pPr>
              <w:rPr>
                <w:b/>
              </w:rPr>
            </w:pPr>
          </w:p>
          <w:p w14:paraId="4782ECF6" w14:textId="77777777" w:rsidR="00987766" w:rsidRPr="00FD2D49" w:rsidRDefault="00987766" w:rsidP="000154B6">
            <w:r w:rsidRPr="00FD2D49">
              <w:t xml:space="preserve">Max </w:t>
            </w:r>
            <w:r>
              <w:t>1</w:t>
            </w:r>
          </w:p>
          <w:p w14:paraId="5731B1EF" w14:textId="77777777" w:rsidR="00987766" w:rsidRDefault="00987766">
            <w:pPr>
              <w:rPr>
                <w:b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41350" w14:textId="04C9669F" w:rsidR="00987766" w:rsidRDefault="00987766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5B6B5" w14:textId="77777777" w:rsidR="00987766" w:rsidRDefault="00987766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F2502" w14:textId="77777777" w:rsidR="00987766" w:rsidRDefault="00987766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7CE5" w14:textId="77777777" w:rsidR="00987766" w:rsidRDefault="00987766" w:rsidP="0016323E">
            <w:pPr>
              <w:snapToGrid w:val="0"/>
            </w:pPr>
          </w:p>
        </w:tc>
      </w:tr>
      <w:tr w:rsidR="00987766" w14:paraId="291DB0C8" w14:textId="77777777" w:rsidTr="008C789F">
        <w:trPr>
          <w:trHeight w:val="283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8C5BC" w14:textId="28A79481" w:rsidR="00987766" w:rsidRDefault="00987766" w:rsidP="008C789F">
            <w:pPr>
              <w:rPr>
                <w:b/>
              </w:rPr>
            </w:pPr>
            <w:r>
              <w:rPr>
                <w:b/>
              </w:rPr>
              <w:t>CERTIFICAZIONI I.C.T.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987766" w:rsidRDefault="00987766" w:rsidP="006F1ED6">
            <w:pPr>
              <w:snapToGrid w:val="0"/>
            </w:pPr>
          </w:p>
        </w:tc>
      </w:tr>
      <w:tr w:rsidR="00987766" w14:paraId="7288282C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494ABA2E" w:rsidR="00987766" w:rsidRDefault="00987766" w:rsidP="006F1ED6">
            <w:pPr>
              <w:rPr>
                <w:b/>
              </w:rPr>
            </w:pPr>
            <w:r>
              <w:rPr>
                <w:b/>
              </w:rPr>
              <w:t xml:space="preserve">C1. </w:t>
            </w:r>
            <w:r w:rsidR="008C789F" w:rsidRPr="008C789F">
              <w:t xml:space="preserve">Competenze I.C.T. Certificate </w:t>
            </w:r>
            <w:r w:rsidRPr="008C789F">
              <w:t>riconosciute dal MIUR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1234CB92" w:rsidR="00987766" w:rsidRDefault="00987766" w:rsidP="00374482">
            <w:pPr>
              <w:rPr>
                <w:b/>
              </w:rPr>
            </w:pPr>
            <w:r>
              <w:t>Max 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43B73ED" w:rsidR="00987766" w:rsidRPr="00374482" w:rsidRDefault="00987766" w:rsidP="00095A6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987766" w:rsidRDefault="00987766" w:rsidP="006F1ED6">
            <w:pPr>
              <w:snapToGrid w:val="0"/>
            </w:pPr>
          </w:p>
        </w:tc>
      </w:tr>
      <w:tr w:rsidR="00987766" w14:paraId="1F9DA324" w14:textId="77777777" w:rsidTr="00F872CC">
        <w:trPr>
          <w:trHeight w:val="454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F0301" w14:textId="5843B1F8" w:rsidR="00987766" w:rsidRDefault="00987766" w:rsidP="00095A63">
            <w:pPr>
              <w:rPr>
                <w:b/>
              </w:rPr>
            </w:pPr>
            <w:r w:rsidRPr="00987766">
              <w:rPr>
                <w:b/>
              </w:rPr>
              <w:t>CERTIFICAZIONI LINGUISTICHE QCER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33028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B2C80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E64A" w14:textId="77777777" w:rsidR="00987766" w:rsidRDefault="00987766" w:rsidP="006F1ED6">
            <w:pPr>
              <w:snapToGrid w:val="0"/>
            </w:pPr>
          </w:p>
        </w:tc>
      </w:tr>
      <w:tr w:rsidR="00987766" w14:paraId="3DD77108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5E9C1" w14:textId="5E5CEBA5" w:rsidR="00987766" w:rsidRDefault="00987766" w:rsidP="00987766">
            <w:pPr>
              <w:rPr>
                <w:b/>
              </w:rPr>
            </w:pPr>
            <w:r>
              <w:rPr>
                <w:b/>
              </w:rPr>
              <w:t xml:space="preserve">C2. </w:t>
            </w:r>
            <w:r w:rsidR="00F872CC" w:rsidRPr="00186E1B">
              <w:t xml:space="preserve">Certificazione Linguistica </w:t>
            </w:r>
            <w:r w:rsidRPr="00186E1B">
              <w:t>livello B1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57BAA" w14:textId="77777777" w:rsidR="00987766" w:rsidRDefault="00987766" w:rsidP="006F1ED6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5E778" w14:textId="453FF61D" w:rsidR="00987766" w:rsidRDefault="009E2EB2" w:rsidP="006F1E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DE813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CCF95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6731" w14:textId="77777777" w:rsidR="00987766" w:rsidRDefault="00987766" w:rsidP="006F1ED6">
            <w:pPr>
              <w:snapToGrid w:val="0"/>
            </w:pPr>
          </w:p>
        </w:tc>
      </w:tr>
      <w:tr w:rsidR="00987766" w14:paraId="0641BA75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04033" w14:textId="13193D2F" w:rsidR="00987766" w:rsidRDefault="00987766" w:rsidP="00987766">
            <w:pPr>
              <w:rPr>
                <w:b/>
              </w:rPr>
            </w:pPr>
            <w:r>
              <w:rPr>
                <w:b/>
              </w:rPr>
              <w:t xml:space="preserve">C3. </w:t>
            </w:r>
            <w:r w:rsidR="00F872CC" w:rsidRPr="00186E1B">
              <w:t xml:space="preserve">Certificazione Linguistica </w:t>
            </w:r>
            <w:r w:rsidRPr="00186E1B">
              <w:t>livello B2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BB47A" w14:textId="77777777" w:rsidR="00987766" w:rsidRDefault="00987766" w:rsidP="006F1ED6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77EE5" w14:textId="2265647A" w:rsidR="00987766" w:rsidRDefault="009E2EB2" w:rsidP="006F1ED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BD11C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208AB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7EBB" w14:textId="77777777" w:rsidR="00987766" w:rsidRDefault="00987766" w:rsidP="006F1ED6">
            <w:pPr>
              <w:snapToGrid w:val="0"/>
            </w:pPr>
          </w:p>
        </w:tc>
      </w:tr>
      <w:tr w:rsidR="00987766" w14:paraId="4B01C208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D0D22" w14:textId="01FA4DCE" w:rsidR="00987766" w:rsidRDefault="00987766" w:rsidP="00987766">
            <w:pPr>
              <w:rPr>
                <w:b/>
              </w:rPr>
            </w:pPr>
            <w:r w:rsidRPr="00987766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87766">
              <w:rPr>
                <w:b/>
              </w:rPr>
              <w:t xml:space="preserve">. </w:t>
            </w:r>
            <w:r w:rsidR="00F872CC" w:rsidRPr="00186E1B">
              <w:t xml:space="preserve">Certificazione Linguistica </w:t>
            </w:r>
            <w:r w:rsidRPr="00186E1B">
              <w:t>livello C1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DC26C" w14:textId="77777777" w:rsidR="00987766" w:rsidRDefault="00987766" w:rsidP="006F1ED6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86076" w14:textId="091DBFC4" w:rsidR="00987766" w:rsidRDefault="009E2EB2" w:rsidP="006F1ED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93D53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2644F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FC4D" w14:textId="77777777" w:rsidR="00987766" w:rsidRDefault="00987766" w:rsidP="006F1ED6">
            <w:pPr>
              <w:snapToGrid w:val="0"/>
            </w:pPr>
          </w:p>
        </w:tc>
      </w:tr>
      <w:tr w:rsidR="00987766" w14:paraId="51250372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0C3E3" w14:textId="3E20606B" w:rsidR="00987766" w:rsidRDefault="00987766" w:rsidP="00987766">
            <w:pPr>
              <w:rPr>
                <w:b/>
              </w:rPr>
            </w:pPr>
            <w:r>
              <w:rPr>
                <w:b/>
              </w:rPr>
              <w:t xml:space="preserve">C5. </w:t>
            </w:r>
            <w:r w:rsidR="00F872CC" w:rsidRPr="00186E1B">
              <w:t xml:space="preserve">Certificazione Linguistica </w:t>
            </w:r>
            <w:r w:rsidRPr="00186E1B">
              <w:t>livello C2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78846" w14:textId="77777777" w:rsidR="00987766" w:rsidRDefault="00987766" w:rsidP="006F1ED6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3B0BB" w14:textId="56B5EEAD" w:rsidR="00987766" w:rsidRDefault="009E2EB2" w:rsidP="006F1ED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FE4D4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A6C42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189D" w14:textId="77777777" w:rsidR="00987766" w:rsidRDefault="00987766" w:rsidP="006F1ED6">
            <w:pPr>
              <w:snapToGrid w:val="0"/>
            </w:pPr>
          </w:p>
        </w:tc>
      </w:tr>
      <w:tr w:rsidR="00987766" w14:paraId="0D70C902" w14:textId="77777777" w:rsidTr="00186E1B">
        <w:trPr>
          <w:trHeight w:val="510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CFC0D" w14:textId="124EF18A" w:rsidR="00987766" w:rsidRDefault="00987766" w:rsidP="00A130C1">
            <w:pPr>
              <w:rPr>
                <w:b/>
              </w:rPr>
            </w:pPr>
            <w:r>
              <w:rPr>
                <w:b/>
              </w:rPr>
              <w:t>C</w:t>
            </w:r>
            <w:r w:rsidR="00121BB5"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 w:rsidRPr="00186E1B">
              <w:t>CLIL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E58A4" w14:textId="77777777" w:rsidR="00987766" w:rsidRDefault="00987766" w:rsidP="006F1ED6"/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B3DDA" w14:textId="5838E974" w:rsidR="00987766" w:rsidRDefault="009E2EB2" w:rsidP="006F1ED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0CFD3" w14:textId="77777777" w:rsidR="00987766" w:rsidRDefault="00987766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1C6C4" w14:textId="77777777" w:rsidR="00987766" w:rsidRDefault="00987766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235F" w14:textId="77777777" w:rsidR="00987766" w:rsidRDefault="00987766" w:rsidP="006F1ED6">
            <w:pPr>
              <w:snapToGrid w:val="0"/>
            </w:pPr>
          </w:p>
        </w:tc>
      </w:tr>
      <w:tr w:rsidR="004E16AF" w14:paraId="1DEBA6A2" w14:textId="77777777" w:rsidTr="004E16AF">
        <w:trPr>
          <w:trHeight w:val="397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19010" w14:textId="42B8F780" w:rsidR="004E16AF" w:rsidRDefault="004E16AF" w:rsidP="006F1ED6">
            <w:r w:rsidRPr="004E16AF">
              <w:rPr>
                <w:b/>
              </w:rPr>
              <w:t>TITOLI CULTURALI SPECIFICI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0919B" w14:textId="77777777" w:rsidR="004E16AF" w:rsidRDefault="004E16AF" w:rsidP="006F1ED6">
            <w:pPr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E87FB" w14:textId="77777777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36327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722" w14:textId="77777777" w:rsidR="004E16AF" w:rsidRDefault="004E16AF" w:rsidP="006F1ED6">
            <w:pPr>
              <w:snapToGrid w:val="0"/>
            </w:pPr>
          </w:p>
        </w:tc>
      </w:tr>
      <w:tr w:rsidR="004E16AF" w14:paraId="15DE0AEA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4EDC2" w14:textId="7553DA3B" w:rsidR="004E16AF" w:rsidRPr="007139D8" w:rsidRDefault="007139D8" w:rsidP="007139D8">
            <w:pPr>
              <w:spacing w:line="270" w:lineRule="exact"/>
              <w:ind w:left="107"/>
              <w:rPr>
                <w:b/>
              </w:rPr>
            </w:pPr>
            <w:r w:rsidRPr="007139D8">
              <w:rPr>
                <w:b/>
              </w:rPr>
              <w:t>D1</w:t>
            </w:r>
            <w:r>
              <w:rPr>
                <w:b/>
              </w:rPr>
              <w:t xml:space="preserve">. </w:t>
            </w:r>
            <w:r w:rsidR="004E16AF" w:rsidRPr="008C789F">
              <w:t>Corsi di formazione organizzati da M.I –USR-Scuole- Enti accreditati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22994" w14:textId="78AABD35" w:rsidR="004E16AF" w:rsidRDefault="004E16AF" w:rsidP="00E351EC">
            <w:r>
              <w:t xml:space="preserve">Max </w:t>
            </w:r>
            <w:r w:rsidR="00E351EC"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20782" w14:textId="563BDF09" w:rsidR="004E16AF" w:rsidRDefault="007139D8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186E1B">
              <w:rPr>
                <w:b/>
              </w:rPr>
              <w:t xml:space="preserve"> </w:t>
            </w:r>
            <w:r w:rsidR="00186E1B" w:rsidRPr="00186E1B">
              <w:rPr>
                <w:b/>
              </w:rPr>
              <w:t>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6B98E" w14:textId="17C71986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94053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79CA" w14:textId="77777777" w:rsidR="004E16AF" w:rsidRDefault="004E16AF" w:rsidP="006F1ED6">
            <w:pPr>
              <w:snapToGrid w:val="0"/>
            </w:pPr>
          </w:p>
        </w:tc>
      </w:tr>
      <w:tr w:rsidR="004E16AF" w14:paraId="741169CE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FB941" w14:textId="21290A3B" w:rsidR="004E16AF" w:rsidRPr="007139D8" w:rsidRDefault="007139D8" w:rsidP="007139D8">
            <w:pPr>
              <w:spacing w:line="270" w:lineRule="exact"/>
              <w:ind w:left="107"/>
              <w:rPr>
                <w:b/>
              </w:rPr>
            </w:pPr>
            <w:r>
              <w:rPr>
                <w:b/>
              </w:rPr>
              <w:t xml:space="preserve">D2. </w:t>
            </w:r>
            <w:r w:rsidR="004E16AF" w:rsidRPr="008C789F">
              <w:t>Corsi di formazione erogati dalla piattaforma FUTURA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2CED9" w14:textId="6AFFD909" w:rsidR="004E16AF" w:rsidRDefault="004E16AF" w:rsidP="00E351EC">
            <w:r>
              <w:t xml:space="preserve">Max </w:t>
            </w:r>
            <w:r w:rsidR="00E351EC"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64BAD" w14:textId="412F611B" w:rsidR="004E16AF" w:rsidRDefault="009E2EB2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186E1B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1F49B" w14:textId="4C2AEBD7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1A019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A4FD" w14:textId="77777777" w:rsidR="004E16AF" w:rsidRDefault="004E16AF" w:rsidP="006F1ED6">
            <w:pPr>
              <w:snapToGrid w:val="0"/>
            </w:pPr>
          </w:p>
        </w:tc>
      </w:tr>
      <w:tr w:rsidR="004E16AF" w14:paraId="483F3618" w14:textId="77777777" w:rsidTr="008C789F">
        <w:trPr>
          <w:trHeight w:val="623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711FC" w14:textId="618004B8" w:rsidR="004E16AF" w:rsidRDefault="004E16AF" w:rsidP="008C789F">
            <w:pPr>
              <w:rPr>
                <w:b/>
              </w:rPr>
            </w:pPr>
            <w:r>
              <w:rPr>
                <w:b/>
              </w:rPr>
              <w:t>ESPERIENZE LAVORATIVE</w:t>
            </w:r>
          </w:p>
          <w:p w14:paraId="2A003518" w14:textId="52D54995" w:rsidR="004E16AF" w:rsidRPr="008C789F" w:rsidRDefault="004E16AF" w:rsidP="008C78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4E16AF" w:rsidRDefault="004E16AF" w:rsidP="006F1ED6">
            <w:pPr>
              <w:snapToGrid w:val="0"/>
            </w:pPr>
          </w:p>
        </w:tc>
      </w:tr>
      <w:tr w:rsidR="004E16AF" w14:paraId="7279A8E6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F5E5E" w14:textId="0D16F07A" w:rsidR="004E16AF" w:rsidRDefault="007139D8" w:rsidP="006F1ED6">
            <w:pPr>
              <w:rPr>
                <w:b/>
              </w:rPr>
            </w:pPr>
            <w:r>
              <w:rPr>
                <w:b/>
              </w:rPr>
              <w:t>E</w:t>
            </w:r>
            <w:r w:rsidR="004E16AF">
              <w:rPr>
                <w:b/>
              </w:rPr>
              <w:t xml:space="preserve">1. </w:t>
            </w:r>
            <w:r w:rsidR="00F872CC" w:rsidRPr="00186E1B">
              <w:t>E</w:t>
            </w:r>
            <w:r w:rsidR="004E16AF" w:rsidRPr="00186E1B">
              <w:t>sperienze di esperto in tematiche inerenti all’argomento della selezione: PON, POR, PNRR, FESR, FSE)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4FB5E581" w:rsidR="004E16AF" w:rsidRDefault="004E16AF" w:rsidP="00E351EC">
            <w:r>
              <w:t xml:space="preserve">Max </w:t>
            </w:r>
            <w:r w:rsidR="00E351EC"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76DC1614" w:rsidR="004E16AF" w:rsidRDefault="00E351EC" w:rsidP="006F1ED6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="004E16AF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25A67FDB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4E16AF" w:rsidRDefault="004E16AF" w:rsidP="006F1ED6">
            <w:pPr>
              <w:snapToGrid w:val="0"/>
            </w:pPr>
          </w:p>
        </w:tc>
      </w:tr>
      <w:tr w:rsidR="004E16AF" w14:paraId="287A22C9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E4462" w14:textId="56063597" w:rsidR="004E16AF" w:rsidRDefault="007139D8" w:rsidP="00F872CC">
            <w:pPr>
              <w:rPr>
                <w:b/>
              </w:rPr>
            </w:pPr>
            <w:r>
              <w:rPr>
                <w:b/>
              </w:rPr>
              <w:t>E</w:t>
            </w:r>
            <w:r w:rsidR="004E16AF">
              <w:rPr>
                <w:b/>
              </w:rPr>
              <w:t xml:space="preserve">2. </w:t>
            </w:r>
            <w:r w:rsidR="00F872CC" w:rsidRPr="00186E1B">
              <w:t>Esperienze</w:t>
            </w:r>
            <w:r w:rsidR="004E16AF" w:rsidRPr="00186E1B">
              <w:t xml:space="preserve"> di esperto di metodologia CLIL)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06CE4D9F" w:rsidR="004E16AF" w:rsidRDefault="004E16AF" w:rsidP="00E351EC">
            <w:r>
              <w:t xml:space="preserve">Max </w:t>
            </w:r>
            <w:r w:rsidR="00E351EC"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0023D436" w:rsidR="004E16AF" w:rsidRDefault="00E351EC" w:rsidP="006F1ED6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="004E16AF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F83CBD9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4E16AF" w:rsidRDefault="004E16AF" w:rsidP="006F1ED6">
            <w:pPr>
              <w:snapToGrid w:val="0"/>
            </w:pPr>
          </w:p>
        </w:tc>
      </w:tr>
      <w:tr w:rsidR="004E16AF" w14:paraId="0D3A20CC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E3E88" w14:textId="67C50231" w:rsidR="004E16AF" w:rsidRDefault="007139D8" w:rsidP="004814D2">
            <w:pPr>
              <w:rPr>
                <w:b/>
              </w:rPr>
            </w:pPr>
            <w:r>
              <w:rPr>
                <w:b/>
              </w:rPr>
              <w:t>E</w:t>
            </w:r>
            <w:r w:rsidR="00F872CC">
              <w:rPr>
                <w:b/>
              </w:rPr>
              <w:t xml:space="preserve">3. </w:t>
            </w:r>
            <w:r w:rsidR="00F872CC" w:rsidRPr="00186E1B">
              <w:t>E</w:t>
            </w:r>
            <w:r w:rsidR="004E16AF" w:rsidRPr="00186E1B">
              <w:t>sperienze come docente nella preparazione delle certificazioni linguistiche)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43BBD983" w:rsidR="004E16AF" w:rsidRDefault="004E16AF" w:rsidP="00E351EC">
            <w:r>
              <w:t xml:space="preserve">Max </w:t>
            </w:r>
            <w:r w:rsidR="00E351EC"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5E5D24C1" w:rsidR="004E16AF" w:rsidRDefault="00E351EC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4E16AF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E30351F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4E16AF" w:rsidRDefault="004E16AF" w:rsidP="006F1ED6">
            <w:pPr>
              <w:snapToGrid w:val="0"/>
            </w:pPr>
          </w:p>
        </w:tc>
      </w:tr>
      <w:tr w:rsidR="004E16AF" w14:paraId="000C1947" w14:textId="77777777" w:rsidTr="00186E1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385E5" w14:textId="754690C1" w:rsidR="004E16AF" w:rsidRDefault="007139D8" w:rsidP="004E16AF">
            <w:pPr>
              <w:rPr>
                <w:b/>
              </w:rPr>
            </w:pPr>
            <w:r>
              <w:rPr>
                <w:b/>
              </w:rPr>
              <w:t>E</w:t>
            </w:r>
            <w:r w:rsidR="004E16AF" w:rsidRPr="004E16AF">
              <w:rPr>
                <w:b/>
              </w:rPr>
              <w:t xml:space="preserve">4. </w:t>
            </w:r>
            <w:r w:rsidR="00F872CC" w:rsidRPr="00186E1B">
              <w:t>E</w:t>
            </w:r>
            <w:r w:rsidR="004E16AF" w:rsidRPr="00186E1B">
              <w:t>sperienze di progettazione in azioni FSE-FESR-PNSD-altro)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4579E" w14:textId="747A2085" w:rsidR="004E16AF" w:rsidRDefault="004E16AF" w:rsidP="00E351EC">
            <w:r>
              <w:t xml:space="preserve">Max </w:t>
            </w:r>
            <w:r w:rsidR="00E351EC">
              <w:t>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20F6D" w14:textId="567E3B08" w:rsidR="004E16AF" w:rsidRPr="00DA3810" w:rsidRDefault="00E351EC" w:rsidP="006F1ED6">
            <w:pPr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4E16AF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6D04C" w14:textId="1A72D8AE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1A54A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CBC5" w14:textId="77777777" w:rsidR="004E16AF" w:rsidRDefault="004E16AF" w:rsidP="006F1ED6">
            <w:pPr>
              <w:snapToGrid w:val="0"/>
            </w:pPr>
          </w:p>
        </w:tc>
      </w:tr>
      <w:tr w:rsidR="004E16AF" w14:paraId="17DF15A5" w14:textId="77777777" w:rsidTr="0016323E">
        <w:trPr>
          <w:trHeight w:val="616"/>
        </w:trPr>
        <w:tc>
          <w:tcPr>
            <w:tcW w:w="5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4E16AF" w:rsidRDefault="004E16AF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4E16AF" w:rsidRDefault="004E16AF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4E16AF" w:rsidRDefault="004E16AF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4E16AF" w:rsidRDefault="004E16AF" w:rsidP="006F1ED6">
            <w:pPr>
              <w:snapToGrid w:val="0"/>
            </w:pPr>
          </w:p>
        </w:tc>
      </w:tr>
    </w:tbl>
    <w:p w14:paraId="5B74AEEC" w14:textId="77777777" w:rsidR="008C789F" w:rsidRDefault="00F872CC" w:rsidP="00F872CC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</w:p>
    <w:p w14:paraId="2B2189BA" w14:textId="68C3D37F" w:rsidR="004729B5" w:rsidRDefault="008C789F" w:rsidP="00F872CC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2A42D1">
        <w:rPr>
          <w:rFonts w:ascii="Arial" w:eastAsiaTheme="minorEastAsia" w:hAnsi="Arial" w:cs="Arial"/>
          <w:sz w:val="18"/>
          <w:szCs w:val="18"/>
        </w:rPr>
        <w:t xml:space="preserve">FIRMA </w:t>
      </w:r>
      <w:bookmarkEnd w:id="0"/>
    </w:p>
    <w:sectPr w:rsidR="004729B5" w:rsidSect="008C789F">
      <w:footerReference w:type="even" r:id="rId8"/>
      <w:footerReference w:type="default" r:id="rId9"/>
      <w:pgSz w:w="11907" w:h="16839" w:code="9"/>
      <w:pgMar w:top="851" w:right="1134" w:bottom="851" w:left="993" w:header="567" w:footer="1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B622" w14:textId="77777777" w:rsidR="009E019A" w:rsidRDefault="009E019A">
      <w:r>
        <w:separator/>
      </w:r>
    </w:p>
  </w:endnote>
  <w:endnote w:type="continuationSeparator" w:id="0">
    <w:p w14:paraId="0527A38C" w14:textId="77777777" w:rsidR="009E019A" w:rsidRDefault="009E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789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A126" w14:textId="77777777" w:rsidR="009E019A" w:rsidRDefault="009E019A">
      <w:r>
        <w:separator/>
      </w:r>
    </w:p>
  </w:footnote>
  <w:footnote w:type="continuationSeparator" w:id="0">
    <w:p w14:paraId="5F636C61" w14:textId="77777777" w:rsidR="009E019A" w:rsidRDefault="009E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984587">
    <w:abstractNumId w:val="6"/>
  </w:num>
  <w:num w:numId="2" w16cid:durableId="715197377">
    <w:abstractNumId w:val="23"/>
  </w:num>
  <w:num w:numId="3" w16cid:durableId="1071543387">
    <w:abstractNumId w:val="0"/>
  </w:num>
  <w:num w:numId="4" w16cid:durableId="606078935">
    <w:abstractNumId w:val="1"/>
  </w:num>
  <w:num w:numId="5" w16cid:durableId="1712149031">
    <w:abstractNumId w:val="2"/>
  </w:num>
  <w:num w:numId="6" w16cid:durableId="952860388">
    <w:abstractNumId w:val="15"/>
  </w:num>
  <w:num w:numId="7" w16cid:durableId="28337601">
    <w:abstractNumId w:val="12"/>
  </w:num>
  <w:num w:numId="8" w16cid:durableId="1941907836">
    <w:abstractNumId w:val="28"/>
  </w:num>
  <w:num w:numId="9" w16cid:durableId="1479882389">
    <w:abstractNumId w:val="14"/>
  </w:num>
  <w:num w:numId="10" w16cid:durableId="1409814297">
    <w:abstractNumId w:val="41"/>
  </w:num>
  <w:num w:numId="11" w16cid:durableId="1542402529">
    <w:abstractNumId w:val="26"/>
  </w:num>
  <w:num w:numId="12" w16cid:durableId="1014890730">
    <w:abstractNumId w:val="7"/>
  </w:num>
  <w:num w:numId="13" w16cid:durableId="944995036">
    <w:abstractNumId w:val="8"/>
  </w:num>
  <w:num w:numId="14" w16cid:durableId="847863075">
    <w:abstractNumId w:val="5"/>
  </w:num>
  <w:num w:numId="15" w16cid:durableId="1000811849">
    <w:abstractNumId w:val="20"/>
  </w:num>
  <w:num w:numId="16" w16cid:durableId="1077246447">
    <w:abstractNumId w:val="38"/>
  </w:num>
  <w:num w:numId="17" w16cid:durableId="1042360964">
    <w:abstractNumId w:val="9"/>
  </w:num>
  <w:num w:numId="18" w16cid:durableId="1422600344">
    <w:abstractNumId w:val="27"/>
  </w:num>
  <w:num w:numId="19" w16cid:durableId="34086222">
    <w:abstractNumId w:val="3"/>
  </w:num>
  <w:num w:numId="20" w16cid:durableId="368844836">
    <w:abstractNumId w:val="4"/>
  </w:num>
  <w:num w:numId="21" w16cid:durableId="1226066541">
    <w:abstractNumId w:val="16"/>
  </w:num>
  <w:num w:numId="22" w16cid:durableId="409235718">
    <w:abstractNumId w:val="18"/>
  </w:num>
  <w:num w:numId="23" w16cid:durableId="389042222">
    <w:abstractNumId w:val="21"/>
  </w:num>
  <w:num w:numId="24" w16cid:durableId="1057777148">
    <w:abstractNumId w:val="31"/>
  </w:num>
  <w:num w:numId="25" w16cid:durableId="2052995806">
    <w:abstractNumId w:val="13"/>
  </w:num>
  <w:num w:numId="26" w16cid:durableId="148406009">
    <w:abstractNumId w:val="34"/>
  </w:num>
  <w:num w:numId="27" w16cid:durableId="2042128684">
    <w:abstractNumId w:val="22"/>
  </w:num>
  <w:num w:numId="28" w16cid:durableId="2099666018">
    <w:abstractNumId w:val="30"/>
  </w:num>
  <w:num w:numId="29" w16cid:durableId="931662642">
    <w:abstractNumId w:val="35"/>
  </w:num>
  <w:num w:numId="30" w16cid:durableId="1188059319">
    <w:abstractNumId w:val="37"/>
  </w:num>
  <w:num w:numId="31" w16cid:durableId="11197602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8283026">
    <w:abstractNumId w:val="29"/>
  </w:num>
  <w:num w:numId="33" w16cid:durableId="941188413">
    <w:abstractNumId w:val="39"/>
  </w:num>
  <w:num w:numId="34" w16cid:durableId="1908294563">
    <w:abstractNumId w:val="36"/>
  </w:num>
  <w:num w:numId="35" w16cid:durableId="2053455088">
    <w:abstractNumId w:val="25"/>
  </w:num>
  <w:num w:numId="36" w16cid:durableId="1536193337">
    <w:abstractNumId w:val="24"/>
  </w:num>
  <w:num w:numId="37" w16cid:durableId="338968879">
    <w:abstractNumId w:val="17"/>
  </w:num>
  <w:num w:numId="38" w16cid:durableId="1017119006">
    <w:abstractNumId w:val="19"/>
  </w:num>
  <w:num w:numId="39" w16cid:durableId="485558924">
    <w:abstractNumId w:val="33"/>
  </w:num>
  <w:num w:numId="40" w16cid:durableId="289436822">
    <w:abstractNumId w:val="11"/>
  </w:num>
  <w:num w:numId="41" w16cid:durableId="583953758">
    <w:abstractNumId w:val="40"/>
  </w:num>
  <w:num w:numId="42" w16cid:durableId="356739972">
    <w:abstractNumId w:val="10"/>
  </w:num>
  <w:num w:numId="43" w16cid:durableId="19699737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5A63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3274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437"/>
    <w:rsid w:val="00101744"/>
    <w:rsid w:val="00104CEA"/>
    <w:rsid w:val="00112288"/>
    <w:rsid w:val="00112BBD"/>
    <w:rsid w:val="00114DF5"/>
    <w:rsid w:val="00121BB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D92"/>
    <w:rsid w:val="00175FFB"/>
    <w:rsid w:val="00182723"/>
    <w:rsid w:val="00185A49"/>
    <w:rsid w:val="00186225"/>
    <w:rsid w:val="00186E1B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11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42D1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482"/>
    <w:rsid w:val="00374926"/>
    <w:rsid w:val="00376169"/>
    <w:rsid w:val="00380B8B"/>
    <w:rsid w:val="003824FF"/>
    <w:rsid w:val="00382EC8"/>
    <w:rsid w:val="00383ADD"/>
    <w:rsid w:val="003861EF"/>
    <w:rsid w:val="00391E4C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817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214A"/>
    <w:rsid w:val="004563DD"/>
    <w:rsid w:val="00462440"/>
    <w:rsid w:val="004652D3"/>
    <w:rsid w:val="004657B2"/>
    <w:rsid w:val="004722C2"/>
    <w:rsid w:val="004729B5"/>
    <w:rsid w:val="00473A05"/>
    <w:rsid w:val="004814D2"/>
    <w:rsid w:val="00484CE2"/>
    <w:rsid w:val="00485D17"/>
    <w:rsid w:val="004914CB"/>
    <w:rsid w:val="00497369"/>
    <w:rsid w:val="004A1199"/>
    <w:rsid w:val="004A5D71"/>
    <w:rsid w:val="004A770F"/>
    <w:rsid w:val="004A786E"/>
    <w:rsid w:val="004B09C3"/>
    <w:rsid w:val="004B5569"/>
    <w:rsid w:val="004B62EF"/>
    <w:rsid w:val="004C01A7"/>
    <w:rsid w:val="004C29AF"/>
    <w:rsid w:val="004C628C"/>
    <w:rsid w:val="004D18E3"/>
    <w:rsid w:val="004D1C0F"/>
    <w:rsid w:val="004D539A"/>
    <w:rsid w:val="004E105E"/>
    <w:rsid w:val="004E16A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19EE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10"/>
    <w:rsid w:val="006E0673"/>
    <w:rsid w:val="006E2EFA"/>
    <w:rsid w:val="006E33D9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39D8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2D5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6381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21BF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C789F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87766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B571D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019A"/>
    <w:rsid w:val="009E2EB2"/>
    <w:rsid w:val="009E45B1"/>
    <w:rsid w:val="009F0ED6"/>
    <w:rsid w:val="009F477B"/>
    <w:rsid w:val="009F4F91"/>
    <w:rsid w:val="00A023CC"/>
    <w:rsid w:val="00A10524"/>
    <w:rsid w:val="00A11AC5"/>
    <w:rsid w:val="00A11DB1"/>
    <w:rsid w:val="00A130C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A19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278E"/>
    <w:rsid w:val="00B63F50"/>
    <w:rsid w:val="00B65801"/>
    <w:rsid w:val="00B671DC"/>
    <w:rsid w:val="00B833F2"/>
    <w:rsid w:val="00B87A3D"/>
    <w:rsid w:val="00B90CAE"/>
    <w:rsid w:val="00B92B95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28E1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6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5C88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3810"/>
    <w:rsid w:val="00DA7448"/>
    <w:rsid w:val="00DA7978"/>
    <w:rsid w:val="00DA7EDD"/>
    <w:rsid w:val="00DB1C3C"/>
    <w:rsid w:val="00DB215F"/>
    <w:rsid w:val="00DB71F1"/>
    <w:rsid w:val="00DC08C8"/>
    <w:rsid w:val="00DC09F0"/>
    <w:rsid w:val="00DC7918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51EC"/>
    <w:rsid w:val="00E37236"/>
    <w:rsid w:val="00E42158"/>
    <w:rsid w:val="00E4244A"/>
    <w:rsid w:val="00E427A0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303F"/>
    <w:rsid w:val="00EC3183"/>
    <w:rsid w:val="00ED03F7"/>
    <w:rsid w:val="00ED06FC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0A2A"/>
    <w:rsid w:val="00F52F0D"/>
    <w:rsid w:val="00F52FF5"/>
    <w:rsid w:val="00F55BE0"/>
    <w:rsid w:val="00F645F8"/>
    <w:rsid w:val="00F66ECE"/>
    <w:rsid w:val="00F67F6E"/>
    <w:rsid w:val="00F74C9B"/>
    <w:rsid w:val="00F800D7"/>
    <w:rsid w:val="00F8229C"/>
    <w:rsid w:val="00F872CC"/>
    <w:rsid w:val="00F91B62"/>
    <w:rsid w:val="00F95EBA"/>
    <w:rsid w:val="00F97F53"/>
    <w:rsid w:val="00FA166C"/>
    <w:rsid w:val="00FA381B"/>
    <w:rsid w:val="00FA6381"/>
    <w:rsid w:val="00FA6860"/>
    <w:rsid w:val="00FA782C"/>
    <w:rsid w:val="00FB1989"/>
    <w:rsid w:val="00FB410D"/>
    <w:rsid w:val="00FB619F"/>
    <w:rsid w:val="00FB6D9E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2D4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3CD0211E-2A49-4E2F-B9EB-C74EBBED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8AC2A-7D79-4AAA-A26B-4313FE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MARGHERITA ATTANASIO</cp:lastModifiedBy>
  <cp:revision>2</cp:revision>
  <cp:lastPrinted>2020-02-24T13:03:00Z</cp:lastPrinted>
  <dcterms:created xsi:type="dcterms:W3CDTF">2024-11-27T13:43:00Z</dcterms:created>
  <dcterms:modified xsi:type="dcterms:W3CDTF">2024-11-27T13:43:00Z</dcterms:modified>
</cp:coreProperties>
</file>